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0FF05" w14:textId="07DF5801" w:rsidR="009F3490" w:rsidRPr="002D79B5" w:rsidRDefault="009F349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Ημερομηνία …. / …. /</w:t>
      </w:r>
      <w:r w:rsidR="002D79B5">
        <w:rPr>
          <w:rFonts w:ascii="Arial" w:hAnsi="Arial" w:cs="Arial"/>
          <w:sz w:val="22"/>
          <w:szCs w:val="22"/>
        </w:rPr>
        <w:t>….</w:t>
      </w:r>
    </w:p>
    <w:p w14:paraId="07145097" w14:textId="77777777" w:rsidR="009F3490" w:rsidRDefault="009F349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3164684E" w14:textId="77777777" w:rsidR="009F3490" w:rsidRDefault="009F349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ΔΗΛΩΣΗ</w:t>
      </w:r>
    </w:p>
    <w:p w14:paraId="74023BB2" w14:textId="77777777" w:rsidR="009F3490" w:rsidRDefault="009F3490">
      <w:pPr>
        <w:spacing w:line="360" w:lineRule="auto"/>
        <w:rPr>
          <w:rFonts w:ascii="Arial" w:hAnsi="Arial" w:cs="Arial"/>
          <w:sz w:val="22"/>
          <w:szCs w:val="22"/>
        </w:rPr>
      </w:pPr>
    </w:p>
    <w:p w14:paraId="14B900D2" w14:textId="77777777" w:rsidR="009F3490" w:rsidRDefault="009F3490" w:rsidP="009C4163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Εγώ ο/η πλοίαρχος ……………...............................................................................................</w:t>
      </w:r>
    </w:p>
    <w:p w14:paraId="18613429" w14:textId="77777777" w:rsidR="009F3490" w:rsidRDefault="009F349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του πλοίου «………………………………………………………………………………………………….»</w:t>
      </w:r>
    </w:p>
    <w:p w14:paraId="641AC163" w14:textId="77777777" w:rsidR="009F3490" w:rsidRPr="009C4163" w:rsidRDefault="009F34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δηλώνω υπεύθυνα </w:t>
      </w:r>
      <w:r w:rsidRPr="009C4163">
        <w:rPr>
          <w:rFonts w:ascii="Arial" w:hAnsi="Arial" w:cs="Arial"/>
          <w:sz w:val="22"/>
          <w:szCs w:val="22"/>
        </w:rPr>
        <w:t>ότι :</w:t>
      </w:r>
    </w:p>
    <w:p w14:paraId="7179F184" w14:textId="77777777" w:rsidR="009F3490" w:rsidRDefault="009F349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επί του πλοίου έχουν ελεγχθεί και συντηρηθεί όλα τα συστήματα ύδρευσης, αποχέτευσης και κλιματισμού- εξαερισμού, σύμφωνα με την κείμενη νομοθεσία. </w:t>
      </w:r>
    </w:p>
    <w:p w14:paraId="6E334D23" w14:textId="77777777" w:rsidR="009F3490" w:rsidRDefault="009F349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Ο ιατροφαρμακευτικός εξοπλισμός είναι πλήρης και ενημερωμένος όπως ορίζει η ισχύουσα νομοθεσία.  </w:t>
      </w:r>
    </w:p>
    <w:p w14:paraId="41231F0B" w14:textId="77777777" w:rsidR="009F3490" w:rsidRDefault="009F3490" w:rsidP="009C4163">
      <w:pPr>
        <w:spacing w:line="360" w:lineRule="auto"/>
        <w:ind w:firstLine="4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Επίσης γίνεται τακτικός εβδομαδιαίος έλεγχος στους καταιονιστήρες (ντους), στους κρουνούς και στα φίλτρα κλιματισμού - εξαερισμού, γίνεται καθαρισμός και απολύμανση των δεξαμενών αποθήκευσης νερού και του δικτύου διανομής όταν απαιτείται και το προσωπικό διαθέτει ατομικά βιβλιάρια υγείας σε ισχύ. </w:t>
      </w:r>
    </w:p>
    <w:p w14:paraId="7B6AAF0D" w14:textId="77777777" w:rsidR="009F3490" w:rsidRDefault="009F3490" w:rsidP="009C4163">
      <w:pPr>
        <w:spacing w:line="360" w:lineRule="auto"/>
        <w:ind w:firstLine="4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Τέλος δηλώνω ότι δεν υπάρχει παρουσία ή και ίχνη εντόμων / τρωκτικών στο πλοίο και δεν έχει παρατηρηθεί πρόβλημα υγείας επί του πληρώματος του πλοίου. </w:t>
      </w:r>
    </w:p>
    <w:p w14:paraId="46CA7F8E" w14:textId="77777777" w:rsidR="009F3490" w:rsidRPr="002D79B5" w:rsidRDefault="009F3490">
      <w:pPr>
        <w:spacing w:line="360" w:lineRule="auto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Ο</w:t>
      </w:r>
      <w:r w:rsidRPr="002D79B5">
        <w:rPr>
          <w:rFonts w:ascii="Arial" w:hAnsi="Arial" w:cs="Arial"/>
          <w:sz w:val="22"/>
          <w:szCs w:val="22"/>
          <w:lang w:val="en-US"/>
        </w:rPr>
        <w:t>/</w:t>
      </w:r>
      <w:r>
        <w:rPr>
          <w:rFonts w:ascii="Arial" w:hAnsi="Arial" w:cs="Arial"/>
          <w:sz w:val="22"/>
          <w:szCs w:val="22"/>
        </w:rPr>
        <w:t>Η</w:t>
      </w:r>
      <w:r w:rsidRPr="002D79B5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ΔΗΛ</w:t>
      </w:r>
      <w:r w:rsidRPr="002D79B5">
        <w:rPr>
          <w:rFonts w:ascii="Arial" w:hAnsi="Arial" w:cs="Arial"/>
          <w:sz w:val="22"/>
          <w:szCs w:val="22"/>
          <w:lang w:val="en-US"/>
        </w:rPr>
        <w:t>…..</w:t>
      </w:r>
    </w:p>
    <w:p w14:paraId="618C51E9" w14:textId="77777777" w:rsidR="00401A2C" w:rsidRPr="002D79B5" w:rsidRDefault="00401A2C">
      <w:pPr>
        <w:spacing w:line="360" w:lineRule="auto"/>
        <w:jc w:val="right"/>
        <w:rPr>
          <w:rFonts w:ascii="Arial" w:hAnsi="Arial" w:cs="Arial"/>
          <w:sz w:val="22"/>
          <w:szCs w:val="22"/>
          <w:lang w:val="en-US"/>
        </w:rPr>
      </w:pPr>
    </w:p>
    <w:p w14:paraId="5F2F43FD" w14:textId="62CEE51A" w:rsidR="009F3490" w:rsidRDefault="009F3490">
      <w:pPr>
        <w:spacing w:line="360" w:lineRule="auto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Date … / … / </w:t>
      </w:r>
      <w:r w:rsidR="00915C9B">
        <w:rPr>
          <w:rFonts w:ascii="Arial" w:hAnsi="Arial" w:cs="Arial"/>
          <w:sz w:val="22"/>
          <w:szCs w:val="22"/>
        </w:rPr>
        <w:t>…..</w:t>
      </w:r>
    </w:p>
    <w:p w14:paraId="335033C7" w14:textId="77777777" w:rsidR="009F3490" w:rsidRDefault="009F3490">
      <w:pPr>
        <w:spacing w:line="360" w:lineRule="auto"/>
        <w:jc w:val="right"/>
        <w:rPr>
          <w:rFonts w:ascii="Arial" w:hAnsi="Arial" w:cs="Arial"/>
          <w:sz w:val="22"/>
          <w:szCs w:val="22"/>
          <w:lang w:val="en-US"/>
        </w:rPr>
      </w:pPr>
    </w:p>
    <w:p w14:paraId="26DF1E3B" w14:textId="77777777" w:rsidR="009F3490" w:rsidRDefault="009F3490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STATEMENT</w:t>
      </w:r>
    </w:p>
    <w:p w14:paraId="5897751B" w14:textId="77777777" w:rsidR="009F3490" w:rsidRDefault="009F3490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14:paraId="45746513" w14:textId="77777777" w:rsidR="009F3490" w:rsidRDefault="009F3490" w:rsidP="009C4163">
      <w:pPr>
        <w:spacing w:line="360" w:lineRule="auto"/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t>I the undersigned Captain……………………………………………………………</w:t>
      </w:r>
      <w:r>
        <w:rPr>
          <w:rFonts w:ascii="Arial" w:hAnsi="Arial" w:cs="Arial"/>
          <w:sz w:val="22"/>
          <w:szCs w:val="22"/>
          <w:lang w:val="en-GB"/>
        </w:rPr>
        <w:t>………………</w:t>
      </w:r>
    </w:p>
    <w:p w14:paraId="1D5662B2" w14:textId="77777777" w:rsidR="009F3490" w:rsidRDefault="009F349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of the ship “……………………………………………………………………………………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n-GB"/>
        </w:rPr>
        <w:t>………………</w:t>
      </w:r>
      <w:r>
        <w:rPr>
          <w:rFonts w:ascii="Arial" w:hAnsi="Arial" w:cs="Arial"/>
          <w:sz w:val="22"/>
          <w:szCs w:val="22"/>
          <w:lang w:val="en-US"/>
        </w:rPr>
        <w:t>”</w:t>
      </w:r>
    </w:p>
    <w:p w14:paraId="16150382" w14:textId="77777777" w:rsidR="009F3490" w:rsidRDefault="009F3490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responsibly declare that:</w:t>
      </w:r>
    </w:p>
    <w:p w14:paraId="3F345896" w14:textId="77777777" w:rsidR="009F3490" w:rsidRDefault="009F349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all the potable water, sewage and air condition - ventilation systems have been inspected and maintained, according to the laws and regulations.</w:t>
      </w:r>
    </w:p>
    <w:p w14:paraId="56373B79" w14:textId="77777777" w:rsidR="009F3490" w:rsidRDefault="009F349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medical  and pharmaceutical equipment is fully updated as defined by the Flag State legslation.   </w:t>
      </w:r>
    </w:p>
    <w:p w14:paraId="1FF167A7" w14:textId="77777777" w:rsidR="009F3490" w:rsidRDefault="009F3490" w:rsidP="009C4163">
      <w:pPr>
        <w:spacing w:line="360" w:lineRule="auto"/>
        <w:ind w:firstLine="4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Furthermore, showers, faucets and air-condition –ventilation filters are being inspected weekly, potable water systems (tanks, hoses, valves etc) are being cleaned and decontaminated when necessary and the crew members carry health documents.</w:t>
      </w:r>
    </w:p>
    <w:p w14:paraId="0B222B37" w14:textId="77777777" w:rsidR="009F3490" w:rsidRDefault="009F3490" w:rsidP="009C4163">
      <w:pPr>
        <w:spacing w:line="360" w:lineRule="auto"/>
        <w:ind w:firstLine="4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Finally, I responsibly declare that in my vessel there is no presence or evidence of insects / rodents and it fully complies with hygiene rules and terms. There hasn’t been observed any health problem on the crew members of the ship. </w:t>
      </w:r>
    </w:p>
    <w:p w14:paraId="38E0A3A3" w14:textId="77777777" w:rsidR="009F3490" w:rsidRDefault="009F3490">
      <w:pPr>
        <w:spacing w:line="360" w:lineRule="auto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Signature</w:t>
      </w:r>
    </w:p>
    <w:sectPr w:rsidR="009F349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</w:lvl>
    <w:lvl w:ilvl="1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decimal"/>
      <w:lvlText w:val="%3."/>
      <w:lvlJc w:val="left"/>
      <w:pPr>
        <w:tabs>
          <w:tab w:val="num" w:pos="1543"/>
        </w:tabs>
        <w:ind w:left="1543" w:hanging="360"/>
      </w:pPr>
    </w:lvl>
    <w:lvl w:ilvl="3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</w:lvl>
    <w:lvl w:ilvl="4">
      <w:start w:val="1"/>
      <w:numFmt w:val="decimal"/>
      <w:lvlText w:val="%5."/>
      <w:lvlJc w:val="left"/>
      <w:pPr>
        <w:tabs>
          <w:tab w:val="num" w:pos="2263"/>
        </w:tabs>
        <w:ind w:left="2263" w:hanging="360"/>
      </w:pPr>
    </w:lvl>
    <w:lvl w:ilvl="5">
      <w:start w:val="1"/>
      <w:numFmt w:val="decimal"/>
      <w:lvlText w:val="%6."/>
      <w:lvlJc w:val="left"/>
      <w:pPr>
        <w:tabs>
          <w:tab w:val="num" w:pos="2623"/>
        </w:tabs>
        <w:ind w:left="2623" w:hanging="360"/>
      </w:pPr>
    </w:lvl>
    <w:lvl w:ilvl="6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>
      <w:start w:val="1"/>
      <w:numFmt w:val="decimal"/>
      <w:lvlText w:val="%8."/>
      <w:lvlJc w:val="left"/>
      <w:pPr>
        <w:tabs>
          <w:tab w:val="num" w:pos="3343"/>
        </w:tabs>
        <w:ind w:left="3343" w:hanging="360"/>
      </w:pPr>
    </w:lvl>
    <w:lvl w:ilvl="8">
      <w:start w:val="1"/>
      <w:numFmt w:val="decimal"/>
      <w:lvlText w:val="%9."/>
      <w:lvlJc w:val="left"/>
      <w:pPr>
        <w:tabs>
          <w:tab w:val="num" w:pos="3703"/>
        </w:tabs>
        <w:ind w:left="3703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11"/>
        </w:tabs>
        <w:ind w:left="811" w:hanging="360"/>
      </w:pPr>
    </w:lvl>
    <w:lvl w:ilvl="1">
      <w:start w:val="1"/>
      <w:numFmt w:val="decimal"/>
      <w:lvlText w:val="%2."/>
      <w:lvlJc w:val="left"/>
      <w:pPr>
        <w:tabs>
          <w:tab w:val="num" w:pos="1171"/>
        </w:tabs>
        <w:ind w:left="1171" w:hanging="360"/>
      </w:p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360"/>
      </w:pPr>
    </w:lvl>
    <w:lvl w:ilvl="3">
      <w:start w:val="1"/>
      <w:numFmt w:val="decimal"/>
      <w:lvlText w:val="%4."/>
      <w:lvlJc w:val="left"/>
      <w:pPr>
        <w:tabs>
          <w:tab w:val="num" w:pos="1891"/>
        </w:tabs>
        <w:ind w:left="1891" w:hanging="360"/>
      </w:pPr>
    </w:lvl>
    <w:lvl w:ilvl="4">
      <w:start w:val="1"/>
      <w:numFmt w:val="decimal"/>
      <w:lvlText w:val="%5."/>
      <w:lvlJc w:val="left"/>
      <w:pPr>
        <w:tabs>
          <w:tab w:val="num" w:pos="2251"/>
        </w:tabs>
        <w:ind w:left="2251" w:hanging="360"/>
      </w:pPr>
    </w:lvl>
    <w:lvl w:ilvl="5">
      <w:start w:val="1"/>
      <w:numFmt w:val="decimal"/>
      <w:lvlText w:val="%6."/>
      <w:lvlJc w:val="left"/>
      <w:pPr>
        <w:tabs>
          <w:tab w:val="num" w:pos="2611"/>
        </w:tabs>
        <w:ind w:left="2611" w:hanging="360"/>
      </w:pPr>
    </w:lvl>
    <w:lvl w:ilvl="6">
      <w:start w:val="1"/>
      <w:numFmt w:val="decimal"/>
      <w:lvlText w:val="%7."/>
      <w:lvlJc w:val="left"/>
      <w:pPr>
        <w:tabs>
          <w:tab w:val="num" w:pos="2971"/>
        </w:tabs>
        <w:ind w:left="2971" w:hanging="360"/>
      </w:pPr>
    </w:lvl>
    <w:lvl w:ilvl="7">
      <w:start w:val="1"/>
      <w:numFmt w:val="decimal"/>
      <w:lvlText w:val="%8."/>
      <w:lvlJc w:val="left"/>
      <w:pPr>
        <w:tabs>
          <w:tab w:val="num" w:pos="3331"/>
        </w:tabs>
        <w:ind w:left="3331" w:hanging="360"/>
      </w:pPr>
    </w:lvl>
    <w:lvl w:ilvl="8">
      <w:start w:val="1"/>
      <w:numFmt w:val="decimal"/>
      <w:lvlText w:val="%9."/>
      <w:lvlJc w:val="left"/>
      <w:pPr>
        <w:tabs>
          <w:tab w:val="num" w:pos="3691"/>
        </w:tabs>
        <w:ind w:left="3691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39724271">
    <w:abstractNumId w:val="0"/>
  </w:num>
  <w:num w:numId="2" w16cid:durableId="697663086">
    <w:abstractNumId w:val="1"/>
  </w:num>
  <w:num w:numId="3" w16cid:durableId="538208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163"/>
    <w:rsid w:val="0011092E"/>
    <w:rsid w:val="002D79B5"/>
    <w:rsid w:val="00401A2C"/>
    <w:rsid w:val="00666551"/>
    <w:rsid w:val="00902E45"/>
    <w:rsid w:val="00915C9B"/>
    <w:rsid w:val="009C4163"/>
    <w:rsid w:val="009F3490"/>
    <w:rsid w:val="00C3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813DC0"/>
  <w15:chartTrackingRefBased/>
  <w15:docId w15:val="{33CDA32E-BB27-41AA-85BF-008FB386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Προεπιλεγμένη γραμματοσειρά1"/>
  </w:style>
  <w:style w:type="character" w:customStyle="1" w:styleId="a3">
    <w:name w:val="Χαρακτήρες αρίθμησης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Ημερομηνία …</vt:lpstr>
    </vt:vector>
  </TitlesOfParts>
  <Company>Altec SA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Ημερομηνία …</dc:title>
  <dc:subject/>
  <dc:creator>Altec Customer</dc:creator>
  <cp:keywords/>
  <cp:lastModifiedBy>Ουρανία Γιακουμάκη</cp:lastModifiedBy>
  <cp:revision>4</cp:revision>
  <cp:lastPrinted>2012-01-02T09:30:00Z</cp:lastPrinted>
  <dcterms:created xsi:type="dcterms:W3CDTF">2023-07-17T10:37:00Z</dcterms:created>
  <dcterms:modified xsi:type="dcterms:W3CDTF">2024-08-07T10:54:00Z</dcterms:modified>
</cp:coreProperties>
</file>